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COUSHATTA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LA1081001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COUSHATTA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LA1081001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WILKINSON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#1R WILKINSON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WILKINSON (ARMORY)</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LUMBER MILL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 LUMBER MILL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#8, RUSH 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JOHNNY COX</w:t>
                  </w:r>
                  <w:r>
                    <w:rPr>
                      <w:rFonts w:ascii="Calibri" w:hAnsi="Calibri" w:eastAsia="Calibri"/>
                      <w:color w:val="000000"/>
                      <w:sz w:val="22"/>
                    </w:rPr>
                    <w:t xml:space="preserve"> at  </w:t>
                  </w:r>
                  <w:r>
                    <w:rPr>
                      <w:rFonts w:ascii="Calibri" w:hAnsi="Calibri" w:eastAsia="Calibri"/>
                      <w:color w:val="000000"/>
                      <w:sz w:val="22"/>
                    </w:rPr>
                    <w:t xml:space="preserve">318-932-4312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COUSHATTA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1/17/2023 - 1/25/2023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1/17/2023 - 2/15/2023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0.0 - 5.6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SELENIUM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and metal refineries;  Erosion of natural deposits;  Discharge from mines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0.727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EXCL. RADON &amp; U</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0.727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1713 JONES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4.5 - 15.1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71 S @ HUCKABAY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5.3 - 20.8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1713 JONES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4.5 - 37.3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71 S @ HUCKABAY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8.3 - 81.7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35 - 420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6.82 - 8.25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COUSHATTA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