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CROSS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CROSS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NEAR HIGHWAY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MOSELEY</w:t>
                  </w:r>
                  <w:r>
                    <w:rPr>
                      <w:rFonts w:ascii="Calibri" w:hAnsi="Calibri" w:eastAsia="Calibri"/>
                      <w:color w:val="000000"/>
                      <w:sz w:val="22"/>
                    </w:rPr>
                    <w:t xml:space="preserve"> at  </w:t>
                  </w:r>
                  <w:r>
                    <w:rPr>
                      <w:rFonts w:ascii="Calibri" w:hAnsi="Calibri" w:eastAsia="Calibri"/>
                      <w:color w:val="000000"/>
                      <w:sz w:val="22"/>
                    </w:rPr>
                    <w:t xml:space="preserve">318-471-3253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CROSS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8/31/2023 - 2/29/2024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11/9/2023 - 2/29/2024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RIVERDALE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2618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RIVERDALE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2618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5.52 - 5.58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CROSS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