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HALFWAY-CARROLL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LA1081005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HALFWAY-CARROLL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LA1081005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BRENT CORMIER</w:t>
                  </w:r>
                  <w:r>
                    <w:rPr>
                      <w:rFonts w:ascii="Calibri" w:hAnsi="Calibri" w:eastAsia="Calibri"/>
                      <w:color w:val="000000"/>
                      <w:sz w:val="22"/>
                    </w:rPr>
                    <w:t xml:space="preserve"> at  </w:t>
                  </w:r>
                  <w:r>
                    <w:rPr>
                      <w:rFonts w:ascii="Calibri" w:hAnsi="Calibri" w:eastAsia="Calibri"/>
                      <w:color w:val="000000"/>
                      <w:sz w:val="22"/>
                    </w:rPr>
                    <w:t xml:space="preserve">318-751-5007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HALFWAY-CARROLL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0.24 - 2.6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#3 124 JOE PRICE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6.3 - 8.6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 LA HWY 515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6.7 - 9.6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#3 124 JOE PRICE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21 - 39.6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 LA HWY 515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32.3 - 47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HALFWAY-CARROLL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