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MARTIN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MARTIN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PR 220 (NORTH SIDE OF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MARK LONGINO</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MARTIN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EVANS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EVANS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MARTIN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