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BAYOU PIERRE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BAYOU PIERRE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BILL WALTMAN</w:t>
                  </w:r>
                  <w:r>
                    <w:rPr>
                      <w:rFonts w:ascii="Calibri" w:hAnsi="Calibri" w:eastAsia="Calibri"/>
                      <w:color w:val="000000"/>
                      <w:sz w:val="22"/>
                    </w:rPr>
                    <w:t xml:space="preserve"> at  </w:t>
                  </w:r>
                  <w:r>
                    <w:rPr>
                      <w:rFonts w:ascii="Calibri" w:hAnsi="Calibri" w:eastAsia="Calibri"/>
                      <w:color w:val="000000"/>
                      <w:sz w:val="22"/>
                    </w:rPr>
                    <w:t xml:space="preserve">318-663-1339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BAYOU PIERRE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HALIFAX PLANTATION RD @ HWY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HARTS ISLAND RD @ ELLERBEE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HALIFAX PLANTATION RD @ HWY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HARTS ISLAND RD @ ELLERBEE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0.37 - 0.92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6.93 - 7.16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BAYOU PIERRE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