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SOCIAL SPRINGS WATER SYSTEM NORTH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SOCIAL SPRINGS WATER SYSTEM NORTH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JENNIFER BRYAN</w:t>
                  </w:r>
                  <w:r>
                    <w:rPr>
                      <w:rFonts w:ascii="Calibri" w:hAnsi="Calibri" w:eastAsia="Calibri"/>
                      <w:color w:val="000000"/>
                      <w:sz w:val="22"/>
                    </w:rPr>
                    <w:t xml:space="preserve"> at  </w:t>
                  </w:r>
                  <w:r>
                    <w:rPr>
                      <w:rFonts w:ascii="Calibri" w:hAnsi="Calibri" w:eastAsia="Calibri"/>
                      <w:color w:val="000000"/>
                      <w:sz w:val="22"/>
                    </w:rPr>
                    <w:t xml:space="preserve">318-532-7330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SOCIAL SPRINGS WATER SYSTEM NORTH</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0.99 - 2.97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SOCIAL SPRINGS WATER SYSTEM NORTH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