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HICKORY GROVE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LA1081010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HICKORY GROVE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LA1081010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HICKORY GROVE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FAIRVIEW UNION WATER SYSTEM</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DANETRA "DEAN" COTTON</w:t>
                  </w:r>
                  <w:r>
                    <w:rPr>
                      <w:rFonts w:ascii="Calibri" w:hAnsi="Calibri" w:eastAsia="Calibri"/>
                      <w:color w:val="000000"/>
                      <w:sz w:val="22"/>
                    </w:rPr>
                    <w:t xml:space="preserve"> at  </w:t>
                  </w:r>
                  <w:r>
                    <w:rPr>
                      <w:rFonts w:ascii="Calibri" w:hAnsi="Calibri" w:eastAsia="Calibri"/>
                      <w:color w:val="000000"/>
                      <w:sz w:val="22"/>
                    </w:rPr>
                    <w:t xml:space="preserve">318-771-1186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HICKORY GROVE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0.0 - 5.85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FAIRVIEW UNION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FAIRVIEW UNION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0.018</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0 - 0.018</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DALAPON</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FAIRVIEW UNION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rights of way</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FAIRVIEW UNION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0.052 - 0.084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FAIRVIEW UNION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OXAMYL</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FAIRVIEW UNION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Runoff/leaching from insecticide used on apples, potatoes and tomatoes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507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7.6 - 127.1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POC #5 HWY 787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7.9 - 135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507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18.1 - 122.4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POC #5 HWY 787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20.1 - 126.8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FAIRVIEW UNION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FAIRVIEW UNION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FAIRVIEW UNION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0.05 - 0.07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FAIRVIEW UNION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FAIRVIEW UNION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FAIRVIEW UNION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HICKORY GROVE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