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SOCIAL SPRINGS WATER SYSTEM SOUTH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SOCIAL SPRINGS WATER SYSTEM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SOCIAL SPRINGS WATER SYSTEM SOUTH</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0.66 - 3.89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1546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1546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SOCIAL SPRINGS WATER SYSTEM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