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DELHI WATER SUPPLY</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LA1083002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DELHI WATER SUPPLY</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LA1083002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#3</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#4</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#5</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JESSE WASHINGTON</w:t>
                  </w:r>
                  <w:r>
                    <w:rPr>
                      <w:rFonts w:ascii="Calibri" w:hAnsi="Calibri" w:eastAsia="Calibri"/>
                      <w:color w:val="000000"/>
                      <w:sz w:val="22"/>
                    </w:rPr>
                    <w:t xml:space="preserve"> at  </w:t>
                  </w:r>
                  <w:r>
                    <w:rPr>
                      <w:rFonts w:ascii="Calibri" w:hAnsi="Calibri" w:eastAsia="Calibri"/>
                      <w:color w:val="000000"/>
                      <w:sz w:val="22"/>
                    </w:rPr>
                    <w:t xml:space="preserve">318-878-3792</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DELHI WATER SUPPLY</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4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2.7</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0.03 - 4.4</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BARIUM</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9/17/2023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0 - 0.31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of drilling wastes; Discharge from metal refineries; 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9/17/2023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0.1 - 0.4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9/17/2023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0.818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0 - 0.818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ALPHA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9/17/2023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0 - 2.34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9/17/2023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2.72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0 - 2.72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 Note: The gross beta particle activity MCL is 4 millirems/year annual dose equivalent to the total body or any internal organ.  50 pCi/L is used as a screening level.</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9/17/2023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0.817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0 - 0.817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9/17/2023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0.818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0 - 0.818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0.2 - 1.4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1 - 2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22 HWY 609 - ELEVATED TANK</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910 FLORIDA ST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22 HWY 609 - ELEVATED TANK</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910 FLORIDA ST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36</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36.2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9/17/2023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9/17/2023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130</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66 - 130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9/17/2023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0.02 - 0.24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9/17/2023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9/17/2023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8.43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7.24 - 8.43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9/17/2023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9/17/2023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56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95th Percentile HE</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DELHI WATER SUPPLY</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