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RICHLAND WW DISTRICT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LA1083003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RICHLAND WW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RICHLAND WW DISTRICT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KING</w:t>
                  </w:r>
                  <w:r>
                    <w:rPr>
                      <w:rFonts w:ascii="Calibri" w:hAnsi="Calibri" w:eastAsia="Calibri"/>
                      <w:color w:val="000000"/>
                      <w:sz w:val="22"/>
                    </w:rPr>
                    <w:t xml:space="preserve"> at  </w:t>
                  </w:r>
                  <w:r>
                    <w:rPr>
                      <w:rFonts w:ascii="Calibri" w:hAnsi="Calibri" w:eastAsia="Calibri"/>
                      <w:color w:val="000000"/>
                      <w:sz w:val="22"/>
                    </w:rPr>
                    <w:t xml:space="preserve">318-878-5363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RICHLAND WW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10/31/2023 - 11/29/2023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1.19 - 3.97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ASBESTOS</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MFL</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asbestos cement water mains;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COLLEGE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22.4 - 28.4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MCHAND AND HWY 854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COLLEGE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58.4 - 77.8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MCHAND AND HWY 854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37.2 - 49.2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66 - 130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7.24 - 8.43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RICHLAND WW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