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RAYVILLE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RAYVILLE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HARRY LEWIS</w:t>
                  </w:r>
                  <w:r>
                    <w:rPr>
                      <w:rFonts w:ascii="Calibri" w:hAnsi="Calibri" w:eastAsia="Calibri"/>
                      <w:color w:val="000000"/>
                      <w:sz w:val="22"/>
                    </w:rPr>
                    <w:t xml:space="preserve"> at  </w:t>
                  </w:r>
                  <w:r>
                    <w:rPr>
                      <w:rFonts w:ascii="Calibri" w:hAnsi="Calibri" w:eastAsia="Calibri"/>
                      <w:color w:val="000000"/>
                      <w:sz w:val="22"/>
                    </w:rPr>
                    <w:t xml:space="preserve">318-728-2011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RAYVILLE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0.02 - 4.04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LOUISA AND PEACH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2.6 - 52.1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MCGOWEN AND COTTONLAND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3.9 - 60.4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LOUISA AND PEACH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14.9 - 99.1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MCGOWEN AND COTTONLAND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21.6 - 115.4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7.26 - 7.66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RAYVILLE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