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START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START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BEVERLY WEEKS</w:t>
                  </w:r>
                  <w:r>
                    <w:rPr>
                      <w:rFonts w:ascii="Calibri" w:hAnsi="Calibri" w:eastAsia="Calibri"/>
                      <w:color w:val="000000"/>
                      <w:sz w:val="22"/>
                    </w:rPr>
                    <w:t xml:space="preserve"> at  </w:t>
                  </w:r>
                  <w:r>
                    <w:rPr>
                      <w:rFonts w:ascii="Calibri" w:hAnsi="Calibri" w:eastAsia="Calibri"/>
                      <w:color w:val="000000"/>
                      <w:sz w:val="22"/>
                    </w:rPr>
                    <w:t xml:space="preserve">318-728-5145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START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1.06 - 2.67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CLEAR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 LAFOURCHE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CLEAR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 LAFOURCHE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START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