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ARCHIBALD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LA1083012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ARCHIBALD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LA1083012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SOUTH LITTLE EGYPT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NORTH LITTLE EGYPT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COOPER LANE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MARLIN JORDAN</w:t>
                  </w:r>
                  <w:r>
                    <w:rPr>
                      <w:rFonts w:ascii="Calibri" w:hAnsi="Calibri" w:eastAsia="Calibri"/>
                      <w:color w:val="000000"/>
                      <w:sz w:val="22"/>
                    </w:rPr>
                    <w:t xml:space="preserve"> at  </w:t>
                  </w:r>
                  <w:r>
                    <w:rPr>
                      <w:rFonts w:ascii="Calibri" w:hAnsi="Calibri" w:eastAsia="Calibri"/>
                      <w:color w:val="000000"/>
                      <w:sz w:val="22"/>
                    </w:rPr>
                    <w:t xml:space="preserve">318-248-3609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ARCHIBALD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0.61 - 1.44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2.4 - 3.1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139 HWY 135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646 HWY 3048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139 HWY 135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646 HWY 3048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6.32 - 6.85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ARCHIBALD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