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RICHLAND HEIGHTS SUBD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LA1083015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RICHLAND HEIGHTS SUBD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LA1083015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BRANCH CROSSING RD.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985-893-6646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RICHLAND HEIGHTS SUBD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1.28 - 1.88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 BAKER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 BAKER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 BAKER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 BAKER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RICHLAND HEIGHTS SUBD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