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PALMETTO ADDICTION RECOVERY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PALMETTO ADDICTION RECOVERY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HOLLYE ROGERS</w:t>
                  </w:r>
                  <w:r>
                    <w:rPr>
                      <w:rFonts w:ascii="Calibri" w:hAnsi="Calibri" w:eastAsia="Calibri"/>
                      <w:color w:val="000000"/>
                      <w:sz w:val="22"/>
                    </w:rPr>
                    <w:t xml:space="preserve"> at  </w:t>
                  </w:r>
                  <w:r>
                    <w:rPr>
                      <w:rFonts w:ascii="Calibri" w:hAnsi="Calibri" w:eastAsia="Calibri"/>
                      <w:color w:val="000000"/>
                      <w:sz w:val="22"/>
                    </w:rPr>
                    <w:t xml:space="preserve">318-728-2970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PALMETTO ADDICTION RECOVERY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13.7 - 36.7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31.8 - 61.6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CABIN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30.6 - 59.8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PALMETTO ADDICTION RECOVERY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