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CONVERSE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CONVERSE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ELEVATED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TROY TERRELL</w:t>
                  </w:r>
                  <w:r>
                    <w:rPr>
                      <w:rFonts w:ascii="Calibri" w:hAnsi="Calibri" w:eastAsia="Calibri"/>
                      <w:color w:val="000000"/>
                      <w:sz w:val="22"/>
                    </w:rPr>
                    <w:t xml:space="preserve"> at  </w:t>
                  </w:r>
                  <w:r>
                    <w:rPr>
                      <w:rFonts w:ascii="Calibri" w:hAnsi="Calibri" w:eastAsia="Calibri"/>
                      <w:color w:val="000000"/>
                      <w:sz w:val="22"/>
                    </w:rPr>
                    <w:t xml:space="preserve">318-567-3312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CONVERSE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W DESOTO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7.1 - 37.7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790 S FRONT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W DESOTO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41.6 - 107.9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790 S FRONT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41.5 - 112.9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CONVERSE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