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FISHER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FISHER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SUSAN SLAY</w:t>
                  </w:r>
                  <w:r>
                    <w:rPr>
                      <w:rFonts w:ascii="Calibri" w:hAnsi="Calibri" w:eastAsia="Calibri"/>
                      <w:color w:val="000000"/>
                      <w:sz w:val="22"/>
                    </w:rPr>
                    <w:t xml:space="preserve"> at  </w:t>
                  </w:r>
                  <w:r>
                    <w:rPr>
                      <w:rFonts w:ascii="Calibri" w:hAnsi="Calibri" w:eastAsia="Calibri"/>
                      <w:color w:val="000000"/>
                      <w:sz w:val="22"/>
                    </w:rPr>
                    <w:t xml:space="preserve">318-256-2641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FISHER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0.78 - 4.01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0.29 - 0.37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1.98 - 4.16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633 LAUREL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729 4-L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0.44 - 0.65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5.41 - 5.44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FISHER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