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FLORIEN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FLORIEN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EDDIE JONES, JR.</w:t>
                  </w:r>
                  <w:r>
                    <w:rPr>
                      <w:rFonts w:ascii="Calibri" w:hAnsi="Calibri" w:eastAsia="Calibri"/>
                      <w:color w:val="000000"/>
                      <w:sz w:val="22"/>
                    </w:rPr>
                    <w:t xml:space="preserve"> at  </w:t>
                  </w:r>
                  <w:r>
                    <w:rPr>
                      <w:rFonts w:ascii="Calibri" w:hAnsi="Calibri" w:eastAsia="Calibri"/>
                      <w:color w:val="000000"/>
                      <w:sz w:val="22"/>
                    </w:rPr>
                    <w:t xml:space="preserve">318-586-7286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FLORIEN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11/29/2022 - 1/30/2023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12/14/2022 - 1/23/2023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12/14/2022 - 1/30/2023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0.05 - 1.72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474 - LIONS CLUB</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OF LEWING CIRCLE @ N NOLAN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2.4 - 18.6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474 - LIONS CLUB</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4.5 - 72.7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OF LEWING CIRCLE @ N NOLAN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7.1 - 99.3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12/13/2022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12/13/2022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FLORIEN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