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NOBLE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NOBLE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NEAR RAILROAD TRACKS W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OLD MAIN PLANT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WEAD, SR.</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NOBLE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 RED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46.8 - 60.7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KNOTT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48.5 - 57.7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 RED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93.5 - 101.1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KNOTT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105.4 - 133.8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8.77 - 8.8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NOBLE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