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PLEASANT HILL WATER SYSTEM, TOWN OF</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LA1085021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PLEASANT HILL WATER SYSTEM, TOWN OF</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LA1085021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GLORIA STEWERT</w:t>
                  </w:r>
                  <w:r>
                    <w:rPr>
                      <w:rFonts w:ascii="Calibri" w:hAnsi="Calibri" w:eastAsia="Calibri"/>
                      <w:color w:val="000000"/>
                      <w:sz w:val="22"/>
                    </w:rPr>
                    <w:t xml:space="preserve"> at  </w:t>
                  </w:r>
                  <w:r>
                    <w:rPr>
                      <w:rFonts w:ascii="Calibri" w:hAnsi="Calibri" w:eastAsia="Calibri"/>
                      <w:color w:val="000000"/>
                      <w:sz w:val="22"/>
                    </w:rPr>
                    <w:t xml:space="preserve">318-796-3680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PLEASANT HILL WATER SYSTEM, TOWN OF</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0.06 - 2.28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175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20.2 - 43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STODDARD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3.2 - 35.6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175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65.3 - 141.7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STODDARD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2.1 - 140.1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PLEASANT HILL WATER SYSTEM, TOWN OF</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