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ZWOLLE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ZWOLLE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MARVIN FRAZIER</w:t>
                  </w:r>
                  <w:r>
                    <w:rPr>
                      <w:rFonts w:ascii="Calibri" w:hAnsi="Calibri" w:eastAsia="Calibri"/>
                      <w:color w:val="000000"/>
                      <w:sz w:val="22"/>
                    </w:rPr>
                    <w:t xml:space="preserve"> at  </w:t>
                  </w:r>
                  <w:r>
                    <w:rPr>
                      <w:rFonts w:ascii="Calibri" w:hAnsi="Calibri" w:eastAsia="Calibri"/>
                      <w:color w:val="000000"/>
                      <w:sz w:val="22"/>
                    </w:rPr>
                    <w:t xml:space="preserve">318-645-6142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ZWOLLE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CANE &amp; W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(MRT-009)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12.6 - 57.6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CANE &amp; W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19.7 - 66.2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(MRT-009)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ZWOLLE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