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SABINE PARISH WATER DISTRICT 1</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LA1085036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SABINE PARISH WATER DISTRICT 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LA1085036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 JONES WELL #2</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 JONES WELL #3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#4 - PLAINVIEW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#6 -AJAX BEULAH</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#7 PLAINVIEW WELL #2</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LOW</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WALTER MAINS</w:t>
                  </w:r>
                  <w:r>
                    <w:rPr>
                      <w:rFonts w:ascii="Calibri" w:hAnsi="Calibri" w:eastAsia="Calibri"/>
                      <w:color w:val="000000"/>
                      <w:sz w:val="22"/>
                    </w:rPr>
                    <w:t xml:space="preserve"> at  </w:t>
                  </w:r>
                  <w:r>
                    <w:rPr>
                      <w:rFonts w:ascii="Calibri" w:hAnsi="Calibri" w:eastAsia="Calibri"/>
                      <w:color w:val="000000"/>
                      <w:sz w:val="22"/>
                    </w:rPr>
                    <w:t xml:space="preserve">318-256-6489</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SABINE PARISH WATER DISTRICT 1</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8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0.37 - 7.1</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CARBON TETRACHLORIDE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chemical plants and other industrial activities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DALAPON</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0 - 0.55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herbicide used on rights of way</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HEXACHLOROCYCLOPENTADIENE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0 - 0.051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chemical factories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0 - 0.87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ALPHA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0 - 2.33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0 - 2.45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0 - 0.87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4248 LA 474</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5.6 - 9.1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963 BETHANY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26.1 - 40.2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HWY 120 AT JOHNNIE DOOLITTLE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7.8 - 13.5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HWY 1217 AT CB BYRD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6.9 - 11.7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4248 LA 474</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9.4 - 74.1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963 BETHANY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65.6 - 104.3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HWY 120 AT JOHNNIE DOOLITTLE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20.9 - 79.1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HWY 1217 AT CB BYRD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17.2 - 78.3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0 - 261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0.02 - 0.87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8.46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5.34 - 8.46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SILVER</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0 - 0.042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0.04 - 0.11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5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372"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7/12/2022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#6 -AJAX BEULAH</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20SW17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11/8/2022</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51:XII.319.D.13 and 331.A - Abandoned water wells and well holes shall be plugged in accordance with the Louisiana Water Well Rules, Regulations, and Standards.;</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7/12/2022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#6 -AJAX BEULAH</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20SW17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12/30/2023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51:XII.319.D.13 and 331.A - Abandoned water wells and well holes shall be plugged in accordance with the Louisiana Water Well Rules, Regulations, and Standards.;</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7/12/2022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#6 -AJAX BEULAH</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20SW17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6/29/2024</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51:XII.319.D.13 and 331.A - Abandoned water wells and well holes shall be plugged in accordance with the Louisiana Water Well Rules, Regulations, and Standards.;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trihalomethanes in excess of the MCL over many years may experience problems with their liver, kidneys, or central nervous systems, and may have an increased risk of getting cancer.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SABINE PARISH WATER DISTRICT 1</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