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UNION SPRINGS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UNION SPRINGS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SRA CAMP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RYALS</w:t>
                  </w:r>
                  <w:r>
                    <w:rPr>
                      <w:rFonts w:ascii="Calibri" w:hAnsi="Calibri" w:eastAsia="Calibri"/>
                      <w:color w:val="000000"/>
                      <w:sz w:val="22"/>
                    </w:rPr>
                    <w:t xml:space="preserve"> at  </w:t>
                  </w:r>
                  <w:r>
                    <w:rPr>
                      <w:rFonts w:ascii="Calibri" w:hAnsi="Calibri" w:eastAsia="Calibri"/>
                      <w:color w:val="000000"/>
                      <w:sz w:val="22"/>
                    </w:rPr>
                    <w:t xml:space="preserve">318-567-2297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UNION SPRINGS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 HWY 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15.7 - 54.2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191 AND FLATWOOD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13.5 - 52.3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 HWY 191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63.6 - 218.3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191 AND FLATWOOD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67.6 - 204.8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43 - 250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UNION SPRINGS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