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26"/>
        <w:gridCol w:w="13"/>
        <w:gridCol w:w="1066"/>
        <w:gridCol w:w="6"/>
        <w:gridCol w:w="8223"/>
        <w:gridCol w:w="13"/>
      </w:tblGrid>
      <w:tr>
        <w:trPr>
          <w:trHeight w:val="468" w:hRule="atLeast"/>
        </w:trPr>
        <w:tc>
          <w:tcPr>
            <w:tcW w:w="26" w:type="dxa"/>
            <w:hMerge w:val="restart"/>
          </w:tcPr>
          <w:tbl>
            <w:tblPr>
              <w:tblLayout w:type="fixed"/>
              <w:tblCellMar>
                <w:top w:w="0" w:type="dxa"/>
                <w:left w:w="0" w:type="dxa"/>
                <w:bottom w:w="0" w:type="dxa"/>
                <w:right w:w="0" w:type="dxa"/>
              </w:tblCellMar>
            </w:tblPr>
            <w:tblGrid>
              <w:gridCol w:w="9336"/>
            </w:tblGrid>
            <w:tr>
              <w:trPr>
                <w:trHeight w:val="390"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PENDLETON WATER ASSOCIATION</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8"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26" w:type="dxa"/>
            <w:h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LA1085046   </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26" w:type="dxa"/>
            <w:hMerge w:val="restart"/>
            <w:v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3" w:type="dxa"/>
            <w:hMerge w:val="continue"/>
            <w:vMerge w:val="restart"/>
          </w:tcPr>
          <w:p>
            <w:pPr>
              <w:pStyle w:val="EmptyCellLayoutStyle"/>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223"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26" w:type="dxa"/>
            <w:hMerge w:val="restart"/>
            <w:vMerge w:val="continue"/>
          </w:tcPr>
          <w:p>
            <w:pPr>
              <w:pStyle w:val="EmptyCellLayoutStyle"/>
              <w:spacing w:after="0" w:line="240" w:lineRule="auto"/>
            </w:pPr>
          </w:p>
        </w:tc>
        <w:tc>
          <w:tcPr>
            <w:tcW w:w="13" w:type="dxa"/>
            <w:hMerge w:val="continue"/>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223"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223" w:type="dxa"/>
          </w:tcPr>
          <w:tbl>
            <w:tblPr>
              <w:tblLayout w:type="fixed"/>
              <w:tblCellMar>
                <w:top w:w="0" w:type="dxa"/>
                <w:left w:w="0" w:type="dxa"/>
                <w:bottom w:w="0" w:type="dxa"/>
                <w:right w:w="0" w:type="dxa"/>
              </w:tblCellMar>
            </w:tblPr>
            <w:tblGrid>
              <w:gridCol w:w="8223"/>
            </w:tblGrid>
            <w:tr>
              <w:trPr>
                <w:trHeight w:val="2226" w:hRule="atLeast"/>
              </w:trPr>
              <w:tc>
                <w:tcPr>
                  <w:tcW w:w="82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 w:type="dxa"/>
          </w:tcPr>
          <w:p>
            <w:pPr>
              <w:pStyle w:val="EmptyCellLayoutStyle"/>
              <w:spacing w:after="0" w:line="240" w:lineRule="auto"/>
            </w:pPr>
          </w:p>
        </w:tc>
      </w:tr>
      <w:tr>
        <w:trPr>
          <w:trHeight w:val="86"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5" w:hRule="atLeast"/>
        </w:trPr>
        <w:tc>
          <w:tcPr>
            <w:tcW w:w="26" w:type="dxa"/>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223" w:type="dxa"/>
            <w:tcBorders>
              <w:top w:val="single" w:color="808080" w:sz="23"/>
            </w:tcBorders>
          </w:tcPr>
          <w:p>
            <w:pPr>
              <w:pStyle w:val="EmptyCellLayoutStyle"/>
              <w:spacing w:after="0" w:line="240" w:lineRule="auto"/>
            </w:pPr>
          </w:p>
        </w:tc>
        <w:tc>
          <w:tcPr>
            <w:tcW w:w="13" w:type="dxa"/>
          </w:tcPr>
          <w:p>
            <w:pPr>
              <w:pStyle w:val="EmptyCellLayoutStyle"/>
              <w:spacing w:after="0" w:line="240" w:lineRule="auto"/>
            </w:pPr>
          </w:p>
        </w:tc>
      </w:tr>
      <w:tr>
        <w:trPr>
          <w:trHeight w:val="3739"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hMerge w:val="restart"/>
          </w:tcPr>
          <w:tbl>
            <w:tblPr>
              <w:tblLayout w:type="fixed"/>
              <w:tblCellMar>
                <w:top w:w="0" w:type="dxa"/>
                <w:left w:w="0" w:type="dxa"/>
                <w:bottom w:w="0" w:type="dxa"/>
                <w:right w:w="0" w:type="dxa"/>
              </w:tblCellMar>
            </w:tblPr>
            <w:tblGrid>
              <w:gridCol w:w="9297"/>
            </w:tblGrid>
            <w:tr>
              <w:trPr>
                <w:trHeight w:val="3661" w:hRule="atLeast"/>
              </w:trPr>
              <w:tc>
                <w:tcPr>
                  <w:tcW w:w="92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56"/>
        <w:gridCol w:w="9214"/>
        <w:gridCol w:w="79"/>
      </w:tblGrid>
      <w:tr>
        <w:trPr/>
        <w:tc>
          <w:tcPr>
            <w:tcW w:w="56"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79"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6"/>
        <w:gridCol w:w="6"/>
        <w:gridCol w:w="13"/>
        <w:gridCol w:w="194"/>
        <w:gridCol w:w="16"/>
        <w:gridCol w:w="659"/>
        <w:gridCol w:w="7195"/>
        <w:gridCol w:w="180"/>
        <w:gridCol w:w="765"/>
        <w:gridCol w:w="284"/>
        <w:gridCol w:w="13"/>
      </w:tblGrid>
      <w:tr>
        <w:trPr>
          <w:trHeight w:val="13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4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7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0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30"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PENDLETON WATER ASSOCIATION</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6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8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LA1085046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13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242"/>
              <w:gridCol w:w="2952"/>
            </w:tblGrid>
            <w:tr>
              <w:trPr>
                <w:trHeight w:val="210" w:hRule="atLeast"/>
              </w:trPr>
              <w:tc>
                <w:tcPr>
                  <w:tcW w:w="424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295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TOLEDO BEND INTAKE</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w:t>
                  </w:r>
                </w:p>
              </w:tc>
            </w:tr>
          </w:tbl>
          <w:p>
            <w:pPr>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0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40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395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CHARLN STEWART</w:t>
                  </w:r>
                  <w:r>
                    <w:rPr>
                      <w:rFonts w:ascii="Calibri" w:hAnsi="Calibri" w:eastAsia="Calibri"/>
                      <w:color w:val="000000"/>
                      <w:sz w:val="22"/>
                    </w:rPr>
                    <w:t xml:space="preserve"> at  </w:t>
                  </w:r>
                  <w:r>
                    <w:rPr>
                      <w:rFonts w:ascii="Calibri" w:hAnsi="Calibri" w:eastAsia="Calibri"/>
                      <w:color w:val="000000"/>
                      <w:sz w:val="22"/>
                    </w:rPr>
                    <w:t xml:space="preserve">318-256-3804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59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517"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PENDLETON WATER ASSOCIATION</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Nephelometric Turbidity Unit (NTU)</w:t>
                  </w:r>
                  <w:r>
                    <w:rPr>
                      <w:rFonts w:ascii="Calibri" w:hAnsi="Calibri" w:eastAsia="Calibri"/>
                      <w:color w:val="000000"/>
                      <w:sz w:val="16"/>
                    </w:rPr>
                    <w:t xml:space="preserve"> – nephelometric turbidity unit is a measure of the clarity of water. Turbidity in excess of 5 NTU is just noticeable to the average person.</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6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052"/>
            </w:tblGrid>
            <w:tr>
              <w:trPr>
                <w:trHeight w:val="282" w:hRule="atLeast"/>
              </w:trPr>
              <w:tc>
                <w:tcPr>
                  <w:tcW w:w="8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8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20"/>
              <w:gridCol w:w="3202"/>
              <w:gridCol w:w="2577"/>
            </w:tblGrid>
            <w:tr>
              <w:trPr>
                <w:trHeight w:val="210" w:hRule="atLeast"/>
              </w:trPr>
              <w:tc>
                <w:tcPr>
                  <w:tcW w:w="30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5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9/21/2022 - 2/7/2023</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20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08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00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3"/>
              <w:gridCol w:w="680"/>
              <w:gridCol w:w="1095"/>
              <w:gridCol w:w="657"/>
              <w:gridCol w:w="1291"/>
              <w:gridCol w:w="600"/>
              <w:gridCol w:w="715"/>
              <w:gridCol w:w="3012"/>
            </w:tblGrid>
            <w:tr>
              <w:trPr>
                <w:trHeight w:val="210" w:hRule="atLeast"/>
              </w:trPr>
              <w:tc>
                <w:tcPr>
                  <w:tcW w:w="12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1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0.79 - 10.3</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1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8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76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6"/>
              <w:gridCol w:w="1174"/>
              <w:gridCol w:w="785"/>
              <w:gridCol w:w="1001"/>
              <w:gridCol w:w="653"/>
              <w:gridCol w:w="569"/>
              <w:gridCol w:w="597"/>
              <w:gridCol w:w="2757"/>
            </w:tblGrid>
            <w:tr>
              <w:trPr>
                <w:trHeight w:val="554" w:hRule="atLeast"/>
              </w:trPr>
              <w:tc>
                <w:tcPr>
                  <w:tcW w:w="175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1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8/29/2023</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0 - 2.8</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DALAPON</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0.83 - 1.5</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rights of way</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0 - 0.16</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0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8"/>
              <w:gridCol w:w="1176"/>
              <w:gridCol w:w="787"/>
              <w:gridCol w:w="1003"/>
              <w:gridCol w:w="654"/>
              <w:gridCol w:w="571"/>
              <w:gridCol w:w="585"/>
              <w:gridCol w:w="2759"/>
            </w:tblGrid>
            <w:tr>
              <w:trPr>
                <w:trHeight w:val="705" w:hRule="atLeast"/>
              </w:trPr>
              <w:tc>
                <w:tcPr>
                  <w:tcW w:w="175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3.04</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3.04</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71"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3"/>
              <w:gridCol w:w="1176"/>
              <w:gridCol w:w="1002"/>
              <w:gridCol w:w="831"/>
              <w:gridCol w:w="654"/>
              <w:gridCol w:w="474"/>
              <w:gridCol w:w="775"/>
              <w:gridCol w:w="2892"/>
            </w:tblGrid>
            <w:tr>
              <w:trPr>
                <w:trHeight w:val="450" w:hRule="atLeast"/>
              </w:trPr>
              <w:tc>
                <w:tcPr>
                  <w:tcW w:w="150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0.1 - 0.6</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2 - 9</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39"/>
              <w:gridCol w:w="1296"/>
              <w:gridCol w:w="770"/>
              <w:gridCol w:w="787"/>
              <w:gridCol w:w="859"/>
              <w:gridCol w:w="522"/>
              <w:gridCol w:w="464"/>
              <w:gridCol w:w="597"/>
              <w:gridCol w:w="2372"/>
            </w:tblGrid>
            <w:tr>
              <w:trPr>
                <w:trHeight w:val="464" w:hRule="atLeast"/>
              </w:trPr>
              <w:tc>
                <w:tcPr>
                  <w:tcW w:w="163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6</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38.4 - 104.7</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QUEENS ROAD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30.6 - 87</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6</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50.9 - 121.1</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QUEENS ROAD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38.4 - 99.9</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66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3"/>
              <w:gridCol w:w="1745"/>
              <w:gridCol w:w="1540"/>
              <w:gridCol w:w="1208"/>
              <w:gridCol w:w="823"/>
              <w:gridCol w:w="895"/>
            </w:tblGrid>
            <w:tr>
              <w:trPr>
                <w:trHeight w:val="270" w:hRule="atLeast"/>
              </w:trPr>
              <w:tc>
                <w:tcPr>
                  <w:tcW w:w="308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8/29/2023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0.12 - 4.8</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8/29/2023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1.35</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0.08 - 1.35</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8/29/2023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0 - 0.37</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2"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45"/>
              <w:gridCol w:w="1567"/>
              <w:gridCol w:w="668"/>
              <w:gridCol w:w="2231"/>
              <w:gridCol w:w="1398"/>
              <w:gridCol w:w="2399"/>
            </w:tblGrid>
            <w:tr>
              <w:trPr>
                <w:trHeight w:val="372" w:hRule="atLeast"/>
              </w:trPr>
              <w:tc>
                <w:tcPr>
                  <w:tcW w:w="1045"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6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68"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1"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398"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399"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3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3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10/7/2019</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OT102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1/31/2020</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Other Condition; Other condition which is deemed by the state health officer to be a significant deficiency.;</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11/2/2021</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TANK</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2/26/2022</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6/27/2023</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TANK</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10/17/2023</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6/27/2023</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20OP12A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10/17/2023</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51:XII.319.D.6 and 309.A - All public water supplies shall be under the supervision and control of a duly certified operator as per requirements of the State Operator Certification Act, Act 538 of 1972, as amended (R.S. 40:1281.1-.11).;</w:t>
                  </w:r>
                </w:p>
              </w:tc>
            </w:tr>
          </w:tbl>
          <w:p>
            <w:pPr>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0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23"/>
            </w:tblGrid>
            <w:tr>
              <w:trPr>
                <w:trHeight w:val="1076"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23"/>
            </w:tblGrid>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use water containing chloramines well in excess of the MRDL could experience irritating effects to their eyes and nose.  Some people who drink water containing chloramines well in excess of the MRDL could experience stomach discomfort or anemia.</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5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72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17"/>
            </w:tblGrid>
            <w:tr>
              <w:trPr>
                <w:trHeight w:val="720" w:hRule="exact"/>
              </w:trPr>
              <w:tc>
                <w:tcPr>
                  <w:tcW w:w="9317"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5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hMerge w:val="restart"/>
          </w:tcPr>
          <w:tbl>
            <w:tblPr>
              <w:tblLayout w:type="fixed"/>
              <w:tblCellMar>
                <w:top w:w="0" w:type="dxa"/>
                <w:left w:w="0" w:type="dxa"/>
                <w:bottom w:w="0" w:type="dxa"/>
                <w:right w:w="0" w:type="dxa"/>
              </w:tblCellMar>
            </w:tblPr>
            <w:tblGrid>
              <w:gridCol w:w="9336"/>
            </w:tblGrid>
            <w:tr>
              <w:trPr>
                <w:trHeight w:val="1076"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PENDLETON WATER ASSOCIATION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28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LA_Main_SurfaceWater</dc:title>
</cp:coreProperties>
</file>