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BELMONT WATERWORKS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LA1085053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BELMONT WATERWORKS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LA1085053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ADAIR</w:t>
                  </w:r>
                  <w:r>
                    <w:rPr>
                      <w:rFonts w:ascii="Calibri" w:hAnsi="Calibri" w:eastAsia="Calibri"/>
                      <w:color w:val="000000"/>
                      <w:sz w:val="22"/>
                    </w:rPr>
                    <w:t xml:space="preserve"> at  </w:t>
                  </w:r>
                  <w:r>
                    <w:rPr>
                      <w:rFonts w:ascii="Calibri" w:hAnsi="Calibri" w:eastAsia="Calibri"/>
                      <w:color w:val="000000"/>
                      <w:sz w:val="22"/>
                    </w:rPr>
                    <w:t xml:space="preserve">318-256-9510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BELMONT WATERWORKS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0.13 - 3.38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23.9 - 37.2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28.1 - 38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54.1 - 115.8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63.4 - 73.9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8.76 - 8.77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BELMONT WATERWORKS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