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EBARB WWKS DIST # 1 - N EBARB/BELMONT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LA1085058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EBARB WWKS DIST # 1 - N EBARB/BELMONT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EBARB WWKS DIST # 1 - N EBARB/BELMONT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 M. WOODS</w:t>
                  </w:r>
                  <w:r>
                    <w:rPr>
                      <w:rFonts w:ascii="Calibri" w:hAnsi="Calibri" w:eastAsia="Calibri"/>
                      <w:color w:val="000000"/>
                      <w:sz w:val="22"/>
                    </w:rPr>
                    <w:t xml:space="preserve"> at  </w:t>
                  </w:r>
                  <w:r>
                    <w:rPr>
                      <w:rFonts w:ascii="Calibri" w:hAnsi="Calibri" w:eastAsia="Calibri"/>
                      <w:color w:val="000000"/>
                      <w:sz w:val="22"/>
                    </w:rPr>
                    <w:t xml:space="preserve">318-645-7722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EBARB WWKS DIST # 1 - N EBARB/BELMONT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AT NOBLE/CARDINAL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40.5 - 60.1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YOUNGS ROAD AT WRIGHTS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AT NOBLE/CARDINAL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92.5 - 102.2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YOUNGS ROAD AT WRIGHTS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102.7 - 135.1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8.76 - 8.77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EBARB WWKS DIST # 1 - N EBARB/BELMONT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