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GREENSBURG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GREENSBURG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GREENSBURG WELL # 3 (2017)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(FOREST FEST.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LANGSTON</w:t>
                  </w:r>
                  <w:r>
                    <w:rPr>
                      <w:rFonts w:ascii="Calibri" w:hAnsi="Calibri" w:eastAsia="Calibri"/>
                      <w:color w:val="000000"/>
                      <w:sz w:val="22"/>
                    </w:rPr>
                    <w:t xml:space="preserve"> at  </w:t>
                  </w:r>
                  <w:r>
                    <w:rPr>
                      <w:rFonts w:ascii="Calibri" w:hAnsi="Calibri" w:eastAsia="Calibri"/>
                      <w:color w:val="000000"/>
                      <w:sz w:val="22"/>
                    </w:rPr>
                    <w:t xml:space="preserve">225-222-4312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GREENSBURG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13775 HWY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 HWY 1042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13775 HWY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 HWY 1042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(TOWN HALL)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GREENSBURG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