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MONTPELIER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LA1091006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MONTPELIER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LA1091006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(HWY 16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KENNY GIARDINA</w:t>
                  </w:r>
                  <w:r>
                    <w:rPr>
                      <w:rFonts w:ascii="Calibri" w:hAnsi="Calibri" w:eastAsia="Calibri"/>
                      <w:color w:val="000000"/>
                      <w:sz w:val="22"/>
                    </w:rPr>
                    <w:t xml:space="preserve"> at  </w:t>
                  </w:r>
                  <w:r>
                    <w:rPr>
                      <w:rFonts w:ascii="Calibri" w:hAnsi="Calibri" w:eastAsia="Calibri"/>
                      <w:color w:val="000000"/>
                      <w:sz w:val="22"/>
                    </w:rPr>
                    <w:t xml:space="preserve">225-777-4400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MONTPELIER WATER SUPPLY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1579 DURBIN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36031 HWY 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1579 DURBIN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36031 HWY 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MONTPELIER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