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WWKS DISTRICT 2 OF ST HELENA</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WWKS DISTRICT 2 OF ST HELENA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38 WELL PHASE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449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MERLIN LANE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W.WKS.DIST.2 PHASE 3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EST @ HWY 1045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2(SUBMERSIBLE) CROSS ROADS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ON CLEVELAND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WILBERT KNOX</w:t>
                  </w:r>
                  <w:r>
                    <w:rPr>
                      <w:rFonts w:ascii="Calibri" w:hAnsi="Calibri" w:eastAsia="Calibri"/>
                      <w:color w:val="000000"/>
                      <w:sz w:val="22"/>
                    </w:rPr>
                    <w:t xml:space="preserve"> at  </w:t>
                  </w:r>
                  <w:r>
                    <w:rPr>
                      <w:rFonts w:ascii="Calibri" w:hAnsi="Calibri" w:eastAsia="Calibri"/>
                      <w:color w:val="000000"/>
                      <w:sz w:val="22"/>
                    </w:rPr>
                    <w:t xml:space="preserve">985-748-4657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WWKS DISTRICT 2 OF ST HELENA</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14801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321 HWY 1041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565 HANO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 &amp; LATHAN BRIDGES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14801 HWY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321 HWY 1041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565 HANO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 &amp; LATHAN BRIDGES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8.01 - 8.85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WWKS DISTRICT 2 OF ST HELENA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