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PLEASURE BEND WATER SUPPLY</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LA1095006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PLEASURE BEND WATER SUPPLY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LA1095006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PLEASURE BEND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LOW</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JACLYN HOTARD</w:t>
                  </w:r>
                  <w:r>
                    <w:rPr>
                      <w:rFonts w:ascii="Calibri" w:hAnsi="Calibri" w:eastAsia="Calibri"/>
                      <w:color w:val="000000"/>
                      <w:sz w:val="22"/>
                    </w:rPr>
                    <w:t xml:space="preserve"> at  </w:t>
                  </w:r>
                  <w:r>
                    <w:rPr>
                      <w:rFonts w:ascii="Calibri" w:hAnsi="Calibri" w:eastAsia="Calibri"/>
                      <w:color w:val="000000"/>
                      <w:sz w:val="22"/>
                    </w:rPr>
                    <w:t xml:space="preserve">985-652-9569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PLEASURE BEND WATER SUPPLY</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0.18 - 1.0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5/11/2020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5/11/2020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1.57 - 1.726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5/11/2020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5/11/2020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3.14 - 4.32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5/11/2020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0.935 - 1.57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213 RUE ST MARTIN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18.5 - 42.8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318 DES ALLEMANDS BLVD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18.5 - 42.7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213 RUE ST MARTIN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52.7 - 63.5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318 DES ALLEMANDS BLVD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50.8 - 62.5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0.7 - 0.73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5/11/2020</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5/11/2020</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5/11/2020</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5/11/2020</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5/11/2020</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past year we were required to conduct  Level 1 assessment(s). </w:t>
                  </w:r>
                  <w:r>
                    <w:rPr>
                      <w:rFonts w:ascii="Calibri" w:hAnsi="Calibri" w:eastAsia="Calibri"/>
                      <w:color w:val="000000"/>
                      <w:sz w:val="22"/>
                    </w:rPr>
                    <w:t xml:space="preserve">1</w:t>
                  </w:r>
                  <w:r>
                    <w:rPr>
                      <w:rFonts w:ascii="Calibri" w:hAnsi="Calibri" w:eastAsia="Calibri"/>
                      <w:color w:val="000000"/>
                      <w:sz w:val="22"/>
                    </w:rPr>
                    <w:t xml:space="preserve"> Level 1 assessment(s) were completed. In addition, we were required to take </w:t>
                  </w:r>
                  <w:r>
                    <w:rPr>
                      <w:rFonts w:ascii="Calibri" w:hAnsi="Calibri" w:eastAsia="Calibri"/>
                      <w:color w:val="000000"/>
                      <w:sz w:val="22"/>
                    </w:rPr>
                    <w:t xml:space="preserve">0</w:t>
                  </w:r>
                  <w:r>
                    <w:rPr>
                      <w:rFonts w:ascii="Calibri" w:hAnsi="Calibri" w:eastAsia="Calibri"/>
                      <w:color w:val="000000"/>
                      <w:sz w:val="22"/>
                    </w:rPr>
                    <w:t xml:space="preserve"> corrective actions and we completed </w:t>
                  </w:r>
                  <w:r>
                    <w:rPr>
                      <w:rFonts w:ascii="Calibri" w:hAnsi="Calibri" w:eastAsia="Calibri"/>
                      <w:color w:val="000000"/>
                      <w:sz w:val="22"/>
                    </w:rPr>
                    <w:t xml:space="preserve">0</w:t>
                  </w:r>
                  <w:r>
                    <w:rPr>
                      <w:rFonts w:ascii="Calibri" w:hAnsi="Calibri" w:eastAsia="Calibri"/>
                      <w:color w:val="000000"/>
                      <w:sz w:val="22"/>
                    </w:rPr>
                    <w:t xml:space="preserve"> of these actions.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7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PLEASURE BEND WATER SUPPLY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