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JOHN WATER DISTRICT 3</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LA1095007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JOHN WATER DISTRICT 3</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LA1095007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RUDDOCK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RUDDOCK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JACLYN HOTARD</w:t>
                  </w:r>
                  <w:r>
                    <w:rPr>
                      <w:rFonts w:ascii="Calibri" w:hAnsi="Calibri" w:eastAsia="Calibri"/>
                      <w:color w:val="000000"/>
                      <w:sz w:val="22"/>
                    </w:rPr>
                    <w:t xml:space="preserve"> at  </w:t>
                  </w:r>
                  <w:r>
                    <w:rPr>
                      <w:rFonts w:ascii="Calibri" w:hAnsi="Calibri" w:eastAsia="Calibri"/>
                      <w:color w:val="000000"/>
                      <w:sz w:val="22"/>
                    </w:rPr>
                    <w:t xml:space="preserve">985-652-9569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JOHN WATER DISTRICT 3</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0.32 - 10.0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1300 EAST AIRLINE AT COLONIAL</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0.65 - 1.3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180 GROVE PARK</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0.61 - 1.8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2247 PINE VALLEY</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0.73 - 1.7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434 ELM STREET</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0.65 - 1.7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1300 EAST AIRLINE AT COLONIAL</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4.8 - 6.4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180 GROVE PARK</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4.6 - 6.2</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2247 PINE VALLEY</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4.4 - 7.7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434 ELM STREET</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5.5 - 6.8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12/20/2021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10/19/2021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95 - 232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10/19/2021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8.83 - 8.92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10/19/2021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12/2/2018</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12/2/2018</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JOHN WATER DISTRICT 3</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