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GRAND COTEAU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GRAND COTEAU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SOUTHEAST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PATRICK RICHARD</w:t>
                  </w:r>
                  <w:r>
                    <w:rPr>
                      <w:rFonts w:ascii="Calibri" w:hAnsi="Calibri" w:eastAsia="Calibri"/>
                      <w:color w:val="000000"/>
                      <w:sz w:val="22"/>
                    </w:rPr>
                    <w:t xml:space="preserve"> at  </w:t>
                  </w:r>
                  <w:r>
                    <w:rPr>
                      <w:rFonts w:ascii="Calibri" w:hAnsi="Calibri" w:eastAsia="Calibri"/>
                      <w:color w:val="000000"/>
                      <w:sz w:val="22"/>
                    </w:rPr>
                    <w:t xml:space="preserve">337-662-5246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GRAND COTEAU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6/30/2023 - 2/29/2024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0.9 - 3.7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1.82 - 2.74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2085 I-49 SOUTH  SERVICE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182 ACADEMY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2085 I-49 SOUTH  SERVICE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0.26 - 2.76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5.43 - 5.71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0.26 - 1.09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8/28/2018</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 CFR 141.403 and LAC 51:XII.315.D - All public water supply wells, treatment units, tanks, etc., shall be located inside a fenced area that is capable of being locked; said areas shall be locked when unattended. The fence shall be resistant to climbing and at least 6 feet high.;146</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BELLIMIN RD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NORTHWEST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NORTHWEST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NORTHWEST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20SO38D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well site grading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SOUTHEAST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SOUTHEAST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SOUTHEAST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20SO38D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well site grading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GRAND COTEAU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