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KROTZ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KROTZ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HILL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NALL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CARROLL SNYDER</w:t>
                  </w:r>
                  <w:r>
                    <w:rPr>
                      <w:rFonts w:ascii="Calibri" w:hAnsi="Calibri" w:eastAsia="Calibri"/>
                      <w:color w:val="000000"/>
                      <w:sz w:val="22"/>
                    </w:rPr>
                    <w:t xml:space="preserve"> at  </w:t>
                  </w:r>
                  <w:r>
                    <w:rPr>
                      <w:rFonts w:ascii="Calibri" w:hAnsi="Calibri" w:eastAsia="Calibri"/>
                      <w:color w:val="000000"/>
                      <w:sz w:val="22"/>
                    </w:rPr>
                    <w:t xml:space="preserve">337-566-2322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KROTZ SPRINGS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KROTZ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