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LEONVILLE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LEONVILLE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TWR YRD NEAREST TO CRESWELL LN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OVEY BENOIT (SOLO)</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#4 -TWR YRD FURTHEST CRESWELL LN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OVEY BENOIT, S OF TWR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NICHOLAS DEGUEYTER</w:t>
                  </w:r>
                  <w:r>
                    <w:rPr>
                      <w:rFonts w:ascii="Calibri" w:hAnsi="Calibri" w:eastAsia="Calibri"/>
                      <w:color w:val="000000"/>
                      <w:sz w:val="22"/>
                    </w:rPr>
                    <w:t xml:space="preserve"> at  </w:t>
                  </w:r>
                  <w:r>
                    <w:rPr>
                      <w:rFonts w:ascii="Calibri" w:hAnsi="Calibri" w:eastAsia="Calibri"/>
                      <w:color w:val="000000"/>
                      <w:sz w:val="22"/>
                    </w:rPr>
                    <w:t xml:space="preserve">337-879-2601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LEONVILLE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6/7/2023 - 6/8/2023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COLI</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 GWR TRIGGERED/ADDITONAL, MINOR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2.52 - 3.49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1742 HIGHWAY 742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366 OVEY BENOIT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1742 HIGHWAY 742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366 OVEY BENOIT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5.94 - 6.34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LEONVILLE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