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LEWISBURG BELLEVUE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LA1097006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LEWISBURG BELLEVUE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LA1097006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NORTH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 SOUTH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ROBERT MARKS</w:t>
                  </w:r>
                  <w:r>
                    <w:rPr>
                      <w:rFonts w:ascii="Calibri" w:hAnsi="Calibri" w:eastAsia="Calibri"/>
                      <w:color w:val="000000"/>
                      <w:sz w:val="22"/>
                    </w:rPr>
                    <w:t xml:space="preserve"> at  </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LEWISBURG BELLEVUE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9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0.64 - 2.69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0.4 - 0.5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PENTACHLOROPHENOL</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wood preserving factories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1.37 - 2.39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1462 HIGHWAY 178</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1555 HIGHWAY 35</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1462 HIGHWAY 178</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1555 HIGHWAY 35</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147 - 325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0.14 - 0.17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6.34 - 6.47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LEWISBURG BELLEVUE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