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MELVILLE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MELVILLE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CARETTA ROBERTSON</w:t>
                  </w:r>
                  <w:r>
                    <w:rPr>
                      <w:rFonts w:ascii="Calibri" w:hAnsi="Calibri" w:eastAsia="Calibri"/>
                      <w:color w:val="000000"/>
                      <w:sz w:val="22"/>
                    </w:rPr>
                    <w:t xml:space="preserve"> at  </w:t>
                  </w:r>
                  <w:r>
                    <w:rPr>
                      <w:rFonts w:ascii="Calibri" w:hAnsi="Calibri" w:eastAsia="Calibri"/>
                      <w:color w:val="000000"/>
                      <w:sz w:val="22"/>
                    </w:rPr>
                    <w:t xml:space="preserve">337-623-4226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MELVILLE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0.0 - 2.01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1256 FIRST ST (POC#4)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 N (MRT-011)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1256 FIRST ST (POC#4)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19.6 - 24.1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105 N (MRT-011)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51:XII.331.A - Well Abandonment; 40 CFR 141.403 and LAC 51:XII.331.A - Abandoned water wells and well holes shall be plugged in accordance with the Louisiana Water Well Rules, Regulations, and Standards.;217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MELVILLE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