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MIDWAY WATER SYSTEM INC</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LA1097008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691"/>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MIDWAY WATER SYSTEM INC</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LA1097008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#2 - LA-105 &amp; GOO LN.</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DONALD PITRE</w:t>
                  </w:r>
                  <w:r>
                    <w:rPr>
                      <w:rFonts w:ascii="Calibri" w:hAnsi="Calibri" w:eastAsia="Calibri"/>
                      <w:color w:val="000000"/>
                      <w:sz w:val="22"/>
                    </w:rPr>
                    <w:t xml:space="preserve"> at  </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MIDWAY WATER SYSTEM INC</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12/31/2022 - 12/30/2023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LEAD &amp; COPPER RULE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FOLLOW-UP OR ROUTINE TAP M/R (LCR)</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6/30/2023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CONSUMER CONFIDENCE RULE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CCR REPORT</w:t>
                  </w:r>
                </w:p>
              </w:tc>
            </w:tr>
          </w:tbl>
          <w:p>
            <w:pPr>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0.0 - 0.17</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4/24/2022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95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367 ATKINS BAYOU</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8.6</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367 ATKINS BAYOU</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35</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35.4</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4/24/2022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4/24/2022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4/24/2022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8.94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8.94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4/24/2022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5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051"/>
              <w:gridCol w:w="1574"/>
              <w:gridCol w:w="674"/>
              <w:gridCol w:w="2237"/>
              <w:gridCol w:w="1404"/>
              <w:gridCol w:w="2405"/>
            </w:tblGrid>
            <w:tr>
              <w:trPr>
                <w:trHeight w:val="372" w:hRule="atLeast"/>
              </w:trPr>
              <w:tc>
                <w:tcPr>
                  <w:tcW w:w="1051" w:type="dxa"/>
                  <w:hMerge w:val="restart"/>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18"/>
                    </w:rPr>
                    <w:t xml:space="preserve">Unresolved significant deficiencies that were identified during a survey done on the water system are shown below.</w:t>
                  </w:r>
                </w:p>
              </w:tc>
              <w:tc>
                <w:tcPr>
                  <w:tcW w:w="15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6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237"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140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405" w:type="dxa"/>
                  <w:hMerge w:val="continue"/>
                  <w:tcBorders>
                    <w:top w:val="single" w:color="808080" w:sz="7"/>
                    <w:left w:val="nil"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r>
              <w:trPr>
                <w:trHeight w:val="435" w:hRule="atLeast"/>
              </w:trPr>
              <w:tc>
                <w:tcPr>
                  <w:tcW w:w="105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 Identified</w:t>
                  </w:r>
                </w:p>
              </w:tc>
              <w:tc>
                <w:tcPr>
                  <w:tcW w:w="15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Facility</w:t>
                  </w:r>
                </w:p>
              </w:tc>
              <w:tc>
                <w:tcPr>
                  <w:tcW w:w="6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Code</w:t>
                  </w:r>
                </w:p>
              </w:tc>
              <w:tc>
                <w:tcPr>
                  <w:tcW w:w="223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Activity</w:t>
                  </w:r>
                </w:p>
              </w:tc>
              <w:tc>
                <w:tcPr>
                  <w:tcW w:w="140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Due Date</w:t>
                  </w:r>
                </w:p>
              </w:tc>
              <w:tc>
                <w:tcPr>
                  <w:tcW w:w="24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Description</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2/13/2019</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DISTRIBUTION SYSTEM</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CC17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8/15/2020</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51:XII.344 - Protection of Water Supply/Containment Practices; 40 CFR 141.403 and LAC 51:XII.344 - Each water supplier shall protect the water produced and distributed by its water supply system from potential contamination by ensuring compliance with the containment practices and maintenance/field testing requirements.  In implementing ordinances, rules, contracts, policies, or other steps to achieve such compliance, water suppliers shall have the authority to prohibit or discontinue water service to customers who fail to install, maintain, field test, or report the results of the field test for containment assemblies or methods.;30</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2/13/2019</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SYSTEM</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OT101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8/15/2020</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Critical System Component; Critical water system component is in poor condition or defective and indicative of failure or imminent failure. Component failure is expected to critically impact the quality and/or quantity of produced water.;</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2/13/2019</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#2 - LA-105 &amp; GOO LN.</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SO27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8/15/2020</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SRC GE - LAC 51:XII.319.D.4 - Groundwater Sources Backup/Redundancy; 40 CFR 141.403 and LAC 51:XII.169.B.2 - When groundwater is the only source of water supply for any community water supply or for any non-community water supply serving a hospital, a minimum of two approved and active groundwater wells( or, if not a second well, connection to another approved water supply of sufficient capacity) shall be provided, unless and LDH-approved annual public notice is provided to customers.;165</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2/13/2019</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WELL#2 TREATMENT</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T298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8/15/2020</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TRTMT - Chemical Application - Adequate Feeders; 40 CFR 141.403 and LAC 51:XII.319.D.17 - General equipment design shall be such that feeders will be able to supply, at all times, the necessary amounts of chemicals at an accurate rate throughout the range of feed.;246</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8/24/2021</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#2 - LA-105 &amp; GOO LN.</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20OT103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12/29/2021</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51:XII.319.D.25 - All potable water systems shall be designed, constructed and maintained so as to prevent leakage of water due to defective materials, improper jointing, corrosion, settling, impacts, freezing, or other causes. Valves and blow-offs shall be provided so that necessary repairs can be made with a minimum interruption of service.;</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8/24/2021</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#2 - LA-105 &amp; GOO LN.</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20SE14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12/29/2021</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51:XII.319.D.9 and 315.A - All public water supply wells, treatment units, tanks, etc., shall be located inside a fenced area that is capable of being locked; said areas shall be locked when unattended. The fence shall be resistant to climbing and at least 6 feet high.;</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8/24/2021</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#2 - LA-105 &amp; GOO LN.</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20SO38B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12/29/2021</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51:XII.319.D.7 - There shall be no pathway for contamination into the well casing or discharge piping. The sanitary seal shall be maintained to prevent the introduction of contamination into the well casing and discharge piping.;</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MIDWAY WATER SYSTEM INC</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