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MORROW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MORROW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JIMMY FOGLEMAN</w:t>
                  </w:r>
                  <w:r>
                    <w:rPr>
                      <w:rFonts w:ascii="Calibri" w:hAnsi="Calibri" w:eastAsia="Calibri"/>
                      <w:color w:val="000000"/>
                      <w:sz w:val="22"/>
                    </w:rPr>
                    <w:t xml:space="preserve"> at  </w:t>
                  </w:r>
                  <w:r>
                    <w:rPr>
                      <w:rFonts w:ascii="Calibri" w:hAnsi="Calibri" w:eastAsia="Calibri"/>
                      <w:color w:val="000000"/>
                      <w:sz w:val="22"/>
                    </w:rPr>
                    <w:t xml:space="preserve">318-346-7481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MORROW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0.65 - 1.79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13707 HWY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856 FISHER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13707 HWY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856 FISHER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6.15 - 6.16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MORROW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