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PALMETTO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PALMETTO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IRVING JR</w:t>
                  </w:r>
                  <w:r>
                    <w:rPr>
                      <w:rFonts w:ascii="Calibri" w:hAnsi="Calibri" w:eastAsia="Calibri"/>
                      <w:color w:val="000000"/>
                      <w:sz w:val="22"/>
                    </w:rPr>
                    <w:t xml:space="preserve"> at  </w:t>
                  </w:r>
                  <w:r>
                    <w:rPr>
                      <w:rFonts w:ascii="Calibri" w:hAnsi="Calibri" w:eastAsia="Calibri"/>
                      <w:color w:val="000000"/>
                      <w:sz w:val="22"/>
                    </w:rPr>
                    <w:t xml:space="preserve">337-623-4426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PALMETTO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5/26/2023 - 8/7/2023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13677 HWY 105 (POC#8)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E. RAILROAD (POC#2)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13677 HWY 105 (POC#8)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30.1 - 49.2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E. RAILROAD (POC#2)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3.5 - 86.8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2C-2 - We failed to correct all sanitary defects that were identified during the assessment that we conducted.</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2</w:t>
                  </w:r>
                  <w:r>
                    <w:rPr>
                      <w:rFonts w:ascii="Calibri" w:hAnsi="Calibri" w:eastAsia="Calibri"/>
                      <w:color w:val="000000"/>
                      <w:sz w:val="22"/>
                    </w:rPr>
                    <w:t xml:space="preserve"> corrective actions and we completed </w:t>
                  </w:r>
                  <w:r>
                    <w:rPr>
                      <w:rFonts w:ascii="Calibri" w:hAnsi="Calibri" w:eastAsia="Calibri"/>
                      <w:color w:val="000000"/>
                      <w:sz w:val="22"/>
                    </w:rPr>
                    <w:t xml:space="preserve">1</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PALMETTO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