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PLAISANCE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LA1097012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PLAISANCE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LA1097012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SOUTHWEST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NORTHWEST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GRANT FONTENOT</w:t>
                  </w:r>
                  <w:r>
                    <w:rPr>
                      <w:rFonts w:ascii="Calibri" w:hAnsi="Calibri" w:eastAsia="Calibri"/>
                      <w:color w:val="000000"/>
                      <w:sz w:val="22"/>
                    </w:rPr>
                    <w:t xml:space="preserve"> at  </w:t>
                  </w:r>
                  <w:r>
                    <w:rPr>
                      <w:rFonts w:ascii="Calibri" w:hAnsi="Calibri" w:eastAsia="Calibri"/>
                      <w:color w:val="000000"/>
                      <w:sz w:val="22"/>
                    </w:rPr>
                    <w:t xml:space="preserve">337-501-2599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PLAISANCE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515 HWY 744 AT CHURCH (TCR-015)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DUPRE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515 HWY 744 AT CHURCH (TCR-015)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DUPRE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PLAISANCE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