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PORT BARRE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PORT BARRE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ARDOIN</w:t>
                  </w:r>
                  <w:r>
                    <w:rPr>
                      <w:rFonts w:ascii="Calibri" w:hAnsi="Calibri" w:eastAsia="Calibri"/>
                      <w:color w:val="000000"/>
                      <w:sz w:val="22"/>
                    </w:rPr>
                    <w:t xml:space="preserve"> at  </w:t>
                  </w:r>
                  <w:r>
                    <w:rPr>
                      <w:rFonts w:ascii="Calibri" w:hAnsi="Calibri" w:eastAsia="Calibri"/>
                      <w:color w:val="000000"/>
                      <w:sz w:val="22"/>
                    </w:rPr>
                    <w:t xml:space="preserve">337-585-7646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PORT BARRE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0.09 - 2.85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207 FRISCO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 RAYNE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207 FRISCO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 RAYNE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PORT BARRE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