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SUNSET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SUNSET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JAMES</w:t>
                  </w:r>
                  <w:r>
                    <w:rPr>
                      <w:rFonts w:ascii="Calibri" w:hAnsi="Calibri" w:eastAsia="Calibri"/>
                      <w:color w:val="000000"/>
                      <w:sz w:val="22"/>
                    </w:rPr>
                    <w:t xml:space="preserve"> at  </w:t>
                  </w:r>
                  <w:r>
                    <w:rPr>
                      <w:rFonts w:ascii="Calibri" w:hAnsi="Calibri" w:eastAsia="Calibri"/>
                      <w:color w:val="000000"/>
                      <w:sz w:val="22"/>
                    </w:rPr>
                    <w:t xml:space="preserve">337-662-5296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SUNSET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1760 NAPOLEON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855 NAPOLEON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SUNSET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