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WASHINGTON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WASHINGTON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CEDAR HILL DRIVE &amp; VINE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EAST HILL &amp; SOUTH WASHINGTON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DWIGHT LANDRENEAU</w:t>
                  </w:r>
                  <w:r>
                    <w:rPr>
                      <w:rFonts w:ascii="Calibri" w:hAnsi="Calibri" w:eastAsia="Calibri"/>
                      <w:color w:val="000000"/>
                      <w:sz w:val="22"/>
                    </w:rPr>
                    <w:t xml:space="preserve"> at  </w:t>
                  </w:r>
                  <w:r>
                    <w:rPr>
                      <w:rFonts w:ascii="Calibri" w:hAnsi="Calibri" w:eastAsia="Calibri"/>
                      <w:color w:val="000000"/>
                      <w:sz w:val="22"/>
                    </w:rPr>
                    <w:t xml:space="preserve">337-826-3626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WASHINGTON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0.19 - 1.57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1.93 - 2.97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ANDERSON &amp; CARRIER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 ON HWY 103 &amp; CEDAR HILL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ANDERSON &amp; CARRIER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 ON HWY 103 &amp; CEDAR HILL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0.32 - 6.76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6.83 - 6.91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WASHINGTON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