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MAMOU ROAD WATER DISTRICT,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MAMOU ROAD WATER DISTRICT,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#1 - 2496 LA 13; BY GRD STORG TNK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INTXN OF LA13 &amp; LA374; NW CRNR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KEVIN DEVILLE</w:t>
                  </w:r>
                  <w:r>
                    <w:rPr>
                      <w:rFonts w:ascii="Calibri" w:hAnsi="Calibri" w:eastAsia="Calibri"/>
                      <w:color w:val="000000"/>
                      <w:sz w:val="22"/>
                    </w:rPr>
                    <w:t xml:space="preserve"> at  </w:t>
                  </w:r>
                  <w:r>
                    <w:rPr>
                      <w:rFonts w:ascii="Calibri" w:hAnsi="Calibri" w:eastAsia="Calibri"/>
                      <w:color w:val="000000"/>
                      <w:sz w:val="22"/>
                    </w:rPr>
                    <w:t xml:space="preserve">337-457-1902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MAMOU ROAD WATER DISTRICT,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0.44 - 1.12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CARBON TETRACHLORIDE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plants and other industrial activities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0.222 - 0.38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0.222 - 0.38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1327 MILTON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29.4 - 39.8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1395 TRANSCO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32.2 - 41.6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1327 MILTON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49.5 - 83.2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1395 TRANSCO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43 - 73.9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7.26 - 7.46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MAMOU ROAD WATER DISTRICT,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