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EUNICE WATER SYSTEM (LAWCO)</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EUNICE WATER SYSTEM (LAWCO)</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NW CORNER OF PLANT, BY FENCE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SW CORNER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N. END OF MOOSA BLVD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E. OF PLANT, TOWARD N. CANE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N. OF PLANT IN STORAGE YARD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KERR</w:t>
                  </w:r>
                  <w:r>
                    <w:rPr>
                      <w:rFonts w:ascii="Calibri" w:hAnsi="Calibri" w:eastAsia="Calibri"/>
                      <w:color w:val="000000"/>
                      <w:sz w:val="22"/>
                    </w:rPr>
                    <w:t xml:space="preserve"> at  </w:t>
                  </w:r>
                  <w:r>
                    <w:rPr>
                      <w:rFonts w:ascii="Calibri" w:hAnsi="Calibri" w:eastAsia="Calibri"/>
                      <w:color w:val="000000"/>
                      <w:sz w:val="22"/>
                    </w:rPr>
                    <w:t xml:space="preserve">225-952-7601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EUNICE WATER SYSTEM (LAWCO)</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TRICHLOROETHYLENE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metal degreasing sites and other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1447 NILE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455 RUE NORMANDIE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901 SITTIG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 E MILLER &amp; SONS - HWY 190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1447 NILE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32.2 - 47.5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455 RUE NORMANDIE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43.1 - 80.9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901 SITTIG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33.6 - 61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 E MILLER &amp; SONS - HWY 190 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50.7 - 65.7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5.67 - 7.54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EUNICE WATER SYSTEM (LAWCO)</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