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SAVOY SWORDS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SAVOY SWORDS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WELL - WOOD BRIDGE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PRATHER CREEK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 - WOOD BRIDGE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SOILEAU</w:t>
                  </w:r>
                  <w:r>
                    <w:rPr>
                      <w:rFonts w:ascii="Calibri" w:hAnsi="Calibri" w:eastAsia="Calibri"/>
                      <w:color w:val="000000"/>
                      <w:sz w:val="22"/>
                    </w:rPr>
                    <w:t xml:space="preserve"> at  </w:t>
                  </w:r>
                  <w:r>
                    <w:rPr>
                      <w:rFonts w:ascii="Calibri" w:hAnsi="Calibri" w:eastAsia="Calibri"/>
                      <w:color w:val="000000"/>
                      <w:sz w:val="22"/>
                    </w:rPr>
                    <w:t xml:space="preserve">337-546-6812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SAVOY SWORDS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1085 BEAUGH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BOULET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1085 BEAUGH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BOULET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SAVOY SWORDS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