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CANKTON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LA1097025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CANKTON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MUTUAL ST LANDRY WWD 2 RURAL LA1097033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KEVIN COLLIGAN</w:t>
                  </w:r>
                  <w:r>
                    <w:rPr>
                      <w:rFonts w:ascii="Calibri" w:hAnsi="Calibri" w:eastAsia="Calibri"/>
                      <w:color w:val="000000"/>
                      <w:sz w:val="22"/>
                    </w:rPr>
                    <w:t xml:space="preserve"> at  </w:t>
                  </w:r>
                  <w:r>
                    <w:rPr>
                      <w:rFonts w:ascii="Calibri" w:hAnsi="Calibri" w:eastAsia="Calibri"/>
                      <w:color w:val="000000"/>
                      <w:sz w:val="22"/>
                    </w:rPr>
                    <w:t xml:space="preserve">337-668-4456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CANKTON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182 CREDEUR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11.6 - 22.5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619 HIGHWAY 93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13 - 34.5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182 CREDEUR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46.8 - 71.6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619 HIGHWAY 93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59.1 - 93.2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CANKTON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