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GREENBRIAR PRAIRIE BASSE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LA1097032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GREENBRIAR PRAIRIE BASSE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LA1097032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 NORTH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 SOUTHEAST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LINCOLN SAVOIE</w:t>
                  </w:r>
                  <w:r>
                    <w:rPr>
                      <w:rFonts w:ascii="Calibri" w:hAnsi="Calibri" w:eastAsia="Calibri"/>
                      <w:color w:val="000000"/>
                      <w:sz w:val="22"/>
                    </w:rPr>
                    <w:t xml:space="preserve"> at  </w:t>
                  </w:r>
                  <w:r>
                    <w:rPr>
                      <w:rFonts w:ascii="Calibri" w:hAnsi="Calibri" w:eastAsia="Calibri"/>
                      <w:color w:val="000000"/>
                      <w:sz w:val="22"/>
                    </w:rPr>
                    <w:t xml:space="preserve">337-662-6716</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GREENBRIAR PRAIRIE BASSE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12/31/2023 - 6/26/2023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&amp; COPPER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CONSUMER NOTICE (LCR)</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0.42 - 1.33</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12/5/2021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1.4 - 2.8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12/5/2021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10/14/2018</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0.4 - 0.5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127 HIGHWAY 182</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535 DON GUILBEAU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127 HIGHWAY 182</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535 DON GUILBEAU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12/5/2021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12/5/2021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12/5/2021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12/5/2021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5.96 - 6.17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9/12/2021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19"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GREENBRIAR PRAIRIE BASSE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