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WATER WORKS DISTRICT 2 RURAL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WATER WORKS DISTRICT 2 RURAL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MUTAL AID WITH 1097025 CANKTON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SAMUEL DOUCET</w:t>
                  </w:r>
                  <w:r>
                    <w:rPr>
                      <w:rFonts w:ascii="Calibri" w:hAnsi="Calibri" w:eastAsia="Calibri"/>
                      <w:color w:val="000000"/>
                      <w:sz w:val="22"/>
                    </w:rPr>
                    <w:t xml:space="preserve"> at  </w:t>
                  </w:r>
                  <w:r>
                    <w:rPr>
                      <w:rFonts w:ascii="Calibri" w:hAnsi="Calibri" w:eastAsia="Calibri"/>
                      <w:color w:val="000000"/>
                      <w:sz w:val="22"/>
                    </w:rPr>
                    <w:t xml:space="preserve">337-662-1208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WATER WORKS DISTRICT 2 RURAL</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1.38 - 3.12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1056 HWY 356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754 @ ROBERT DAILEY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1056 HWY 356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754 @ ROBERT DAILEY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WATER WORKS DISTRICT 2 RURAL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