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LANDRY WWD 3 PORT BARRE AREA B</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LA1097035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LANDRY WWD 3 PORT BARRE AREA B</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LA1097035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LANDRY WWD 3 PORT BARRE AREA B</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RICKEY BROUSSARD</w:t>
                  </w:r>
                  <w:r>
                    <w:rPr>
                      <w:rFonts w:ascii="Calibri" w:hAnsi="Calibri" w:eastAsia="Calibri"/>
                      <w:color w:val="000000"/>
                      <w:sz w:val="22"/>
                    </w:rPr>
                    <w:t xml:space="preserve"> at  </w:t>
                  </w:r>
                  <w:r>
                    <w:rPr>
                      <w:rFonts w:ascii="Calibri" w:hAnsi="Calibri" w:eastAsia="Calibri"/>
                      <w:color w:val="000000"/>
                      <w:sz w:val="22"/>
                    </w:rPr>
                    <w:t xml:space="preserve">337-585-3796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LANDRY WWD 3 PORT BARRE AREA B</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9/30/2023 - 10/30/2023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ADIPATE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1.81 - 2.46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4954 LA HWY 103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DISTRICT NO 2 WAXIA SUB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5.1 - 31.5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4954 LA HWY 103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24.6 - 30.1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FIRE DISTRICT NO 2 WAXIA SUB STATION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44.1 - 129.5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0.77 - 1.22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6.24 - 6.33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LANDRY WWD 3 PORT BARRE AREA B</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